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F7" w:rsidRPr="003863E1" w:rsidRDefault="005B5CF7" w:rsidP="009B0FE2">
      <w:pPr>
        <w:pStyle w:val="Nagwek2"/>
      </w:pPr>
    </w:p>
    <w:p w:rsidR="003D35B9" w:rsidRDefault="003D35B9" w:rsidP="003D35B9">
      <w:pPr>
        <w:rPr>
          <w:sz w:val="22"/>
          <w:szCs w:val="22"/>
        </w:rPr>
      </w:pPr>
      <w:bookmarkStart w:id="0" w:name="_GoBack"/>
      <w:bookmarkEnd w:id="0"/>
    </w:p>
    <w:p w:rsidR="003D35B9" w:rsidRDefault="003D35B9" w:rsidP="003D35B9">
      <w:pPr>
        <w:rPr>
          <w:sz w:val="22"/>
          <w:szCs w:val="22"/>
        </w:rPr>
      </w:pPr>
    </w:p>
    <w:p w:rsidR="003D35B9" w:rsidRDefault="003D35B9" w:rsidP="003D35B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3D35B9" w:rsidRPr="00BF1821" w:rsidRDefault="003D35B9" w:rsidP="003D35B9">
      <w:pPr>
        <w:rPr>
          <w:b/>
          <w:szCs w:val="24"/>
          <w:u w:val="single"/>
        </w:rPr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  <w:u w:val="single"/>
        </w:rPr>
        <w:t>Załącznik Nr 4 do SIWZ</w:t>
      </w:r>
    </w:p>
    <w:p w:rsidR="003D35B9" w:rsidRDefault="003D35B9" w:rsidP="003D35B9">
      <w:pPr>
        <w:rPr>
          <w:szCs w:val="24"/>
        </w:rPr>
      </w:pPr>
    </w:p>
    <w:p w:rsidR="003D35B9" w:rsidRDefault="003D35B9" w:rsidP="003D35B9">
      <w:pPr>
        <w:rPr>
          <w:szCs w:val="24"/>
        </w:rPr>
      </w:pPr>
    </w:p>
    <w:p w:rsidR="003D35B9" w:rsidRDefault="003D35B9" w:rsidP="003D35B9">
      <w:pPr>
        <w:rPr>
          <w:szCs w:val="24"/>
        </w:rPr>
      </w:pPr>
    </w:p>
    <w:p w:rsidR="003D35B9" w:rsidRDefault="003D35B9" w:rsidP="003D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</w:p>
    <w:p w:rsidR="003D35B9" w:rsidRDefault="003D35B9" w:rsidP="003D35B9">
      <w:pPr>
        <w:jc w:val="center"/>
        <w:rPr>
          <w:b/>
          <w:szCs w:val="24"/>
        </w:rPr>
      </w:pPr>
      <w:r>
        <w:rPr>
          <w:szCs w:val="24"/>
        </w:rPr>
        <w:t xml:space="preserve">Wykaz zrealizowanych przez Wykonawcę </w:t>
      </w:r>
    </w:p>
    <w:p w:rsidR="003D35B9" w:rsidRDefault="003D35B9" w:rsidP="003D35B9">
      <w:pPr>
        <w:jc w:val="center"/>
        <w:rPr>
          <w:b/>
          <w:szCs w:val="24"/>
        </w:rPr>
      </w:pPr>
      <w:r>
        <w:rPr>
          <w:szCs w:val="24"/>
        </w:rPr>
        <w:t>warsztatów wizażu/kreowania wizerunku dla grup nie mniejszych niż 2 osoby</w:t>
      </w:r>
    </w:p>
    <w:p w:rsidR="003D35B9" w:rsidRDefault="003D35B9" w:rsidP="003D35B9">
      <w:pPr>
        <w:rPr>
          <w:b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057"/>
        <w:gridCol w:w="2693"/>
        <w:gridCol w:w="1679"/>
        <w:gridCol w:w="1723"/>
      </w:tblGrid>
      <w:tr w:rsidR="003D35B9" w:rsidRPr="00E91B53" w:rsidTr="005F1B03">
        <w:tc>
          <w:tcPr>
            <w:tcW w:w="750" w:type="dxa"/>
          </w:tcPr>
          <w:p w:rsidR="003D35B9" w:rsidRPr="00E91B53" w:rsidRDefault="003D35B9" w:rsidP="005F1B03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L.p.</w:t>
            </w:r>
          </w:p>
        </w:tc>
        <w:tc>
          <w:tcPr>
            <w:tcW w:w="2057" w:type="dxa"/>
          </w:tcPr>
          <w:p w:rsidR="003D35B9" w:rsidRPr="00E91B53" w:rsidRDefault="003D35B9" w:rsidP="005F1B03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Nazwa kursu</w:t>
            </w:r>
          </w:p>
        </w:tc>
        <w:tc>
          <w:tcPr>
            <w:tcW w:w="2693" w:type="dxa"/>
          </w:tcPr>
          <w:p w:rsidR="003D35B9" w:rsidRPr="00E91B53" w:rsidRDefault="003D35B9" w:rsidP="005F1B03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Nazwa i adres odbiorcy</w:t>
            </w:r>
          </w:p>
        </w:tc>
        <w:tc>
          <w:tcPr>
            <w:tcW w:w="1679" w:type="dxa"/>
          </w:tcPr>
          <w:p w:rsidR="003D35B9" w:rsidRPr="00E91B53" w:rsidRDefault="003D35B9" w:rsidP="005F1B03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Data wykonania usługi</w:t>
            </w:r>
          </w:p>
        </w:tc>
        <w:tc>
          <w:tcPr>
            <w:tcW w:w="1723" w:type="dxa"/>
          </w:tcPr>
          <w:p w:rsidR="003D35B9" w:rsidRPr="00E91B53" w:rsidRDefault="003D35B9" w:rsidP="005F1B03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Liczba przeszkolonych osób</w:t>
            </w:r>
          </w:p>
        </w:tc>
      </w:tr>
      <w:tr w:rsidR="003D35B9" w:rsidRPr="00E91B53" w:rsidTr="005F1B03">
        <w:tc>
          <w:tcPr>
            <w:tcW w:w="8902" w:type="dxa"/>
            <w:gridSpan w:val="5"/>
          </w:tcPr>
          <w:p w:rsidR="003D35B9" w:rsidRPr="00E91B53" w:rsidRDefault="003D35B9" w:rsidP="005F1B03">
            <w:pPr>
              <w:spacing w:line="276" w:lineRule="auto"/>
              <w:jc w:val="center"/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</w:pPr>
          </w:p>
        </w:tc>
      </w:tr>
      <w:tr w:rsidR="003D35B9" w:rsidRPr="00E91B53" w:rsidTr="005F1B03">
        <w:tc>
          <w:tcPr>
            <w:tcW w:w="750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3D35B9" w:rsidRPr="00E91B53" w:rsidTr="005F1B03">
        <w:tc>
          <w:tcPr>
            <w:tcW w:w="750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3D35B9" w:rsidRPr="00E91B53" w:rsidTr="005F1B03">
        <w:tc>
          <w:tcPr>
            <w:tcW w:w="750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3D35B9" w:rsidRPr="00E91B53" w:rsidTr="005F1B03">
        <w:tc>
          <w:tcPr>
            <w:tcW w:w="750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3D35B9" w:rsidRPr="00E91B53" w:rsidTr="005F1B03">
        <w:tc>
          <w:tcPr>
            <w:tcW w:w="750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3D35B9" w:rsidRPr="00E91B53" w:rsidRDefault="003D35B9" w:rsidP="005F1B03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</w:tbl>
    <w:p w:rsidR="003D35B9" w:rsidRDefault="003D35B9" w:rsidP="003D35B9">
      <w:pPr>
        <w:rPr>
          <w:szCs w:val="24"/>
        </w:rPr>
      </w:pPr>
    </w:p>
    <w:p w:rsidR="003D35B9" w:rsidRDefault="003D35B9" w:rsidP="003D35B9">
      <w:pPr>
        <w:rPr>
          <w:szCs w:val="24"/>
        </w:rPr>
      </w:pPr>
    </w:p>
    <w:p w:rsidR="003D35B9" w:rsidRDefault="003D35B9" w:rsidP="003D35B9">
      <w:pPr>
        <w:rPr>
          <w:szCs w:val="24"/>
        </w:rPr>
      </w:pPr>
    </w:p>
    <w:p w:rsidR="003D35B9" w:rsidRDefault="003D35B9" w:rsidP="003D35B9">
      <w:pPr>
        <w:rPr>
          <w:szCs w:val="24"/>
        </w:rPr>
      </w:pPr>
    </w:p>
    <w:p w:rsidR="003D35B9" w:rsidRDefault="003D35B9" w:rsidP="003D35B9">
      <w:pPr>
        <w:rPr>
          <w:szCs w:val="24"/>
        </w:rPr>
      </w:pPr>
    </w:p>
    <w:p w:rsidR="003D35B9" w:rsidRDefault="003D35B9" w:rsidP="003D35B9">
      <w:pPr>
        <w:rPr>
          <w:szCs w:val="24"/>
        </w:rPr>
      </w:pPr>
    </w:p>
    <w:p w:rsidR="003D35B9" w:rsidRDefault="003D35B9" w:rsidP="003D35B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:rsidR="003D35B9" w:rsidRPr="00BB6DAA" w:rsidRDefault="003D35B9" w:rsidP="003D35B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:rsidR="003D35B9" w:rsidRDefault="003D35B9" w:rsidP="003D35B9">
      <w:pPr>
        <w:rPr>
          <w:sz w:val="22"/>
          <w:szCs w:val="22"/>
        </w:rPr>
      </w:pPr>
    </w:p>
    <w:p w:rsidR="003D35B9" w:rsidRDefault="003D35B9" w:rsidP="003D35B9">
      <w:pPr>
        <w:rPr>
          <w:sz w:val="22"/>
          <w:szCs w:val="22"/>
        </w:rPr>
      </w:pPr>
      <w:r>
        <w:rPr>
          <w:sz w:val="22"/>
          <w:szCs w:val="22"/>
        </w:rPr>
        <w:t>Do wykazu należy dołączyć dokumenty potwierdzające, że usługi te zostały lub są wykonywane należycie</w:t>
      </w:r>
    </w:p>
    <w:p w:rsidR="003D35B9" w:rsidRDefault="003D35B9" w:rsidP="003D35B9">
      <w:pPr>
        <w:rPr>
          <w:sz w:val="22"/>
          <w:szCs w:val="22"/>
        </w:rPr>
      </w:pPr>
    </w:p>
    <w:p w:rsidR="003D35B9" w:rsidRDefault="003D35B9" w:rsidP="003D35B9">
      <w:pPr>
        <w:rPr>
          <w:b/>
          <w:u w:val="single"/>
        </w:rPr>
      </w:pPr>
    </w:p>
    <w:p w:rsidR="003D35B9" w:rsidRDefault="003D35B9" w:rsidP="003D35B9">
      <w:pPr>
        <w:jc w:val="right"/>
        <w:rPr>
          <w:b/>
          <w:u w:val="single"/>
        </w:rPr>
      </w:pPr>
    </w:p>
    <w:p w:rsidR="003D35B9" w:rsidRDefault="003D35B9" w:rsidP="003D35B9">
      <w:pPr>
        <w:jc w:val="right"/>
        <w:rPr>
          <w:b/>
          <w:u w:val="single"/>
        </w:rPr>
      </w:pPr>
    </w:p>
    <w:p w:rsidR="003D35B9" w:rsidRDefault="003D35B9" w:rsidP="003D35B9">
      <w:pPr>
        <w:jc w:val="right"/>
        <w:rPr>
          <w:b/>
          <w:u w:val="single"/>
        </w:rPr>
      </w:pPr>
    </w:p>
    <w:p w:rsidR="003D35B9" w:rsidRDefault="003D35B9" w:rsidP="003D35B9">
      <w:pPr>
        <w:rPr>
          <w:sz w:val="22"/>
          <w:szCs w:val="22"/>
        </w:rPr>
      </w:pPr>
    </w:p>
    <w:p w:rsidR="003D35B9" w:rsidRDefault="003D35B9" w:rsidP="003D35B9">
      <w:pPr>
        <w:rPr>
          <w:sz w:val="22"/>
          <w:szCs w:val="22"/>
        </w:rPr>
      </w:pPr>
    </w:p>
    <w:p w:rsidR="003D35B9" w:rsidRDefault="003D35B9" w:rsidP="003D35B9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BF4055" w:rsidRDefault="00BF4055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540779" w:rsidRDefault="00540779" w:rsidP="00E05137">
      <w:pPr>
        <w:rPr>
          <w:sz w:val="22"/>
          <w:szCs w:val="22"/>
        </w:rPr>
      </w:pPr>
    </w:p>
    <w:sectPr w:rsidR="00540779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F97" w:rsidRDefault="00787F97" w:rsidP="001F2C10">
      <w:r>
        <w:separator/>
      </w:r>
    </w:p>
  </w:endnote>
  <w:endnote w:type="continuationSeparator" w:id="0">
    <w:p w:rsidR="00787F97" w:rsidRDefault="00787F97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F97" w:rsidRDefault="00787F97" w:rsidP="001F2C10">
      <w:r>
        <w:separator/>
      </w:r>
    </w:p>
  </w:footnote>
  <w:footnote w:type="continuationSeparator" w:id="0">
    <w:p w:rsidR="00787F97" w:rsidRDefault="00787F97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DD" w:rsidRDefault="00CD67D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A3F465CE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439C6"/>
    <w:multiLevelType w:val="hybridMultilevel"/>
    <w:tmpl w:val="B15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02B57"/>
    <w:multiLevelType w:val="hybridMultilevel"/>
    <w:tmpl w:val="2722BA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A1736"/>
    <w:multiLevelType w:val="hybridMultilevel"/>
    <w:tmpl w:val="39C4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390774"/>
    <w:multiLevelType w:val="hybridMultilevel"/>
    <w:tmpl w:val="5E961F4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BB7E14"/>
    <w:multiLevelType w:val="hybridMultilevel"/>
    <w:tmpl w:val="679E8D2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F678D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47"/>
  </w:num>
  <w:num w:numId="5">
    <w:abstractNumId w:val="29"/>
  </w:num>
  <w:num w:numId="6">
    <w:abstractNumId w:val="43"/>
  </w:num>
  <w:num w:numId="7">
    <w:abstractNumId w:val="15"/>
  </w:num>
  <w:num w:numId="8">
    <w:abstractNumId w:val="14"/>
  </w:num>
  <w:num w:numId="9">
    <w:abstractNumId w:val="18"/>
  </w:num>
  <w:num w:numId="10">
    <w:abstractNumId w:val="49"/>
  </w:num>
  <w:num w:numId="11">
    <w:abstractNumId w:val="40"/>
  </w:num>
  <w:num w:numId="12">
    <w:abstractNumId w:val="17"/>
  </w:num>
  <w:num w:numId="13">
    <w:abstractNumId w:val="48"/>
  </w:num>
  <w:num w:numId="14">
    <w:abstractNumId w:val="33"/>
  </w:num>
  <w:num w:numId="15">
    <w:abstractNumId w:val="9"/>
  </w:num>
  <w:num w:numId="16">
    <w:abstractNumId w:val="7"/>
  </w:num>
  <w:num w:numId="17">
    <w:abstractNumId w:val="8"/>
  </w:num>
  <w:num w:numId="18">
    <w:abstractNumId w:val="37"/>
  </w:num>
  <w:num w:numId="19">
    <w:abstractNumId w:val="31"/>
  </w:num>
  <w:num w:numId="20">
    <w:abstractNumId w:val="35"/>
  </w:num>
  <w:num w:numId="21">
    <w:abstractNumId w:val="36"/>
  </w:num>
  <w:num w:numId="22">
    <w:abstractNumId w:val="30"/>
  </w:num>
  <w:num w:numId="23">
    <w:abstractNumId w:val="39"/>
  </w:num>
  <w:num w:numId="24">
    <w:abstractNumId w:val="20"/>
  </w:num>
  <w:num w:numId="25">
    <w:abstractNumId w:val="26"/>
  </w:num>
  <w:num w:numId="26">
    <w:abstractNumId w:val="45"/>
  </w:num>
  <w:num w:numId="27">
    <w:abstractNumId w:val="32"/>
  </w:num>
  <w:num w:numId="28">
    <w:abstractNumId w:val="24"/>
  </w:num>
  <w:num w:numId="29">
    <w:abstractNumId w:val="42"/>
  </w:num>
  <w:num w:numId="30">
    <w:abstractNumId w:val="6"/>
  </w:num>
  <w:num w:numId="31">
    <w:abstractNumId w:val="25"/>
  </w:num>
  <w:num w:numId="32">
    <w:abstractNumId w:val="38"/>
  </w:num>
  <w:num w:numId="33">
    <w:abstractNumId w:val="16"/>
  </w:num>
  <w:num w:numId="34">
    <w:abstractNumId w:val="27"/>
  </w:num>
  <w:num w:numId="35">
    <w:abstractNumId w:val="12"/>
  </w:num>
  <w:num w:numId="36">
    <w:abstractNumId w:val="22"/>
  </w:num>
  <w:num w:numId="37">
    <w:abstractNumId w:val="1"/>
  </w:num>
  <w:num w:numId="38">
    <w:abstractNumId w:val="19"/>
  </w:num>
  <w:num w:numId="39">
    <w:abstractNumId w:val="28"/>
  </w:num>
  <w:num w:numId="40">
    <w:abstractNumId w:val="21"/>
  </w:num>
  <w:num w:numId="41">
    <w:abstractNumId w:val="23"/>
  </w:num>
  <w:num w:numId="42">
    <w:abstractNumId w:val="13"/>
  </w:num>
  <w:num w:numId="43">
    <w:abstractNumId w:val="41"/>
  </w:num>
  <w:num w:numId="4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5B9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87F97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36AC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4B07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AF9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1D737-418E-480D-95F2-4713966C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504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2018-05-07T08:50:00Z</cp:lastPrinted>
  <dcterms:created xsi:type="dcterms:W3CDTF">2018-05-14T08:34:00Z</dcterms:created>
  <dcterms:modified xsi:type="dcterms:W3CDTF">2018-05-14T08:34:00Z</dcterms:modified>
</cp:coreProperties>
</file>